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E8" w:rsidRPr="00AD5FAC" w:rsidRDefault="00C12AE8" w:rsidP="00C12A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D5FAC">
        <w:rPr>
          <w:rFonts w:ascii="Times New Roman" w:hAnsi="Times New Roman" w:cs="Times New Roman"/>
          <w:sz w:val="24"/>
          <w:szCs w:val="24"/>
        </w:rPr>
        <w:t>План-Конспект родительского собрания</w:t>
      </w:r>
    </w:p>
    <w:p w:rsidR="00C12AE8" w:rsidRPr="00AD5FAC" w:rsidRDefault="00C12AE8" w:rsidP="00C12AE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2AE8" w:rsidRPr="00AD5FAC" w:rsidRDefault="00C12AE8" w:rsidP="00C12AE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5FAC">
        <w:rPr>
          <w:rFonts w:ascii="Times New Roman" w:hAnsi="Times New Roman" w:cs="Times New Roman"/>
          <w:sz w:val="24"/>
          <w:szCs w:val="24"/>
        </w:rPr>
        <w:t>Тема</w:t>
      </w:r>
      <w:r w:rsidR="00AD5FAC" w:rsidRPr="00AD5FAC">
        <w:rPr>
          <w:rFonts w:ascii="Times New Roman" w:hAnsi="Times New Roman" w:cs="Times New Roman"/>
          <w:sz w:val="24"/>
          <w:szCs w:val="24"/>
        </w:rPr>
        <w:t>:</w:t>
      </w:r>
      <w:r w:rsidRPr="00AD5FAC">
        <w:rPr>
          <w:rFonts w:ascii="Times New Roman" w:hAnsi="Times New Roman" w:cs="Times New Roman"/>
          <w:sz w:val="24"/>
          <w:szCs w:val="24"/>
        </w:rPr>
        <w:t xml:space="preserve"> </w:t>
      </w:r>
      <w:r w:rsidR="00AD5FAC" w:rsidRPr="00AD5FAC">
        <w:rPr>
          <w:rFonts w:ascii="Times New Roman" w:hAnsi="Times New Roman" w:cs="Times New Roman"/>
          <w:sz w:val="24"/>
          <w:szCs w:val="24"/>
        </w:rPr>
        <w:t xml:space="preserve">  </w:t>
      </w:r>
      <w:r w:rsidRPr="00AD5FAC">
        <w:rPr>
          <w:rFonts w:ascii="Times New Roman" w:hAnsi="Times New Roman" w:cs="Times New Roman"/>
          <w:i/>
          <w:color w:val="FF0000"/>
          <w:sz w:val="24"/>
          <w:szCs w:val="24"/>
        </w:rPr>
        <w:t>Профилактика злоупотребления психоактивных веществ.</w:t>
      </w:r>
    </w:p>
    <w:p w:rsidR="00C12AE8" w:rsidRPr="00AD5FAC" w:rsidRDefault="00C12AE8" w:rsidP="00C12AE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D5FAC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BA7B2C">
        <w:rPr>
          <w:rFonts w:ascii="Times New Roman" w:hAnsi="Times New Roman" w:cs="Times New Roman"/>
          <w:sz w:val="24"/>
          <w:szCs w:val="24"/>
        </w:rPr>
        <w:t xml:space="preserve"> - </w:t>
      </w:r>
      <w:r w:rsidRPr="00AD5FAC">
        <w:rPr>
          <w:rFonts w:ascii="Times New Roman" w:hAnsi="Times New Roman" w:cs="Times New Roman"/>
          <w:i/>
          <w:sz w:val="24"/>
          <w:szCs w:val="24"/>
        </w:rPr>
        <w:t>40 минут</w:t>
      </w:r>
    </w:p>
    <w:p w:rsidR="00381619" w:rsidRPr="00AD5FAC" w:rsidRDefault="00381619" w:rsidP="0038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 </w:t>
      </w:r>
      <w:r w:rsidRPr="00AD5FAC">
        <w:rPr>
          <w:rFonts w:ascii="Times New Roman" w:eastAsia="Times New Roman" w:hAnsi="Times New Roman" w:cs="Times New Roman"/>
          <w:sz w:val="24"/>
          <w:szCs w:val="24"/>
        </w:rPr>
        <w:t>Просвещение родителей по проблеме употребления наркотических веществ, среди подростков.</w:t>
      </w:r>
    </w:p>
    <w:p w:rsidR="00381619" w:rsidRPr="00AD5FAC" w:rsidRDefault="00381619" w:rsidP="00381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81619" w:rsidRPr="00AD5FAC" w:rsidRDefault="00381619" w:rsidP="00381619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>Ознакомить родителей с причинами употребления наркотических веществ подростками.</w:t>
      </w:r>
    </w:p>
    <w:p w:rsidR="00381619" w:rsidRPr="00AD5FAC" w:rsidRDefault="00381619" w:rsidP="00381619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>Ознакомить с последствиями употребления наркотиков для растущего организма.</w:t>
      </w:r>
    </w:p>
    <w:p w:rsidR="00381619" w:rsidRPr="00AD5FAC" w:rsidRDefault="00381619" w:rsidP="00C12A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некоторыми  правилами, позволяющими </w:t>
      </w:r>
      <w:r w:rsidRPr="00AD5FAC">
        <w:rPr>
          <w:rFonts w:ascii="Times New Roman" w:hAnsi="Times New Roman" w:cs="Times New Roman"/>
          <w:sz w:val="24"/>
          <w:szCs w:val="24"/>
        </w:rPr>
        <w:t>предотвратить потребление наркотических веществ.</w:t>
      </w: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FAC">
        <w:rPr>
          <w:rFonts w:ascii="Times New Roman" w:hAnsi="Times New Roman" w:cs="Times New Roman"/>
          <w:sz w:val="24"/>
          <w:szCs w:val="24"/>
        </w:rPr>
        <w:t>Ход собрания</w:t>
      </w:r>
    </w:p>
    <w:p w:rsidR="00381619" w:rsidRPr="00AD5FAC" w:rsidRDefault="00381619" w:rsidP="00C12AE8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FAC">
        <w:rPr>
          <w:rFonts w:ascii="Times New Roman" w:hAnsi="Times New Roman" w:cs="Times New Roman"/>
          <w:sz w:val="24"/>
          <w:szCs w:val="24"/>
        </w:rPr>
        <w:t xml:space="preserve">Уважаемые родители! Сегодня мы собрались с вами, чтобы поговорить о том, как мы можем помочь детям отказаться от приёма ПАВ, а тем, кто не пробовал  их употреблять, никогда этого не делать.                         </w:t>
      </w:r>
    </w:p>
    <w:p w:rsidR="00C12AE8" w:rsidRPr="00AD5FAC" w:rsidRDefault="00381619" w:rsidP="00C12AE8">
      <w:pPr>
        <w:spacing w:line="288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F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AE8" w:rsidRPr="00AD5FAC">
        <w:rPr>
          <w:rFonts w:ascii="Times New Roman" w:hAnsi="Times New Roman" w:cs="Times New Roman"/>
          <w:sz w:val="24"/>
          <w:szCs w:val="24"/>
        </w:rPr>
        <w:t>Для начала давайте прочитаем реплику о молодых людях одного очень известного человека</w:t>
      </w:r>
      <w:r w:rsidR="00C12AE8" w:rsidRPr="00AD5FAC">
        <w:rPr>
          <w:rFonts w:ascii="Times New Roman" w:hAnsi="Times New Roman" w:cs="Times New Roman"/>
          <w:i/>
          <w:sz w:val="24"/>
          <w:szCs w:val="24"/>
        </w:rPr>
        <w:t>: «Нынешняя молодёжь привыкла к роскоши, она отличается дурными манерами, презирает авторитеты</w:t>
      </w:r>
      <w:r w:rsidR="00AD5FAC" w:rsidRPr="00AD5FAC">
        <w:rPr>
          <w:rFonts w:ascii="Times New Roman" w:hAnsi="Times New Roman" w:cs="Times New Roman"/>
          <w:i/>
          <w:sz w:val="24"/>
          <w:szCs w:val="24"/>
        </w:rPr>
        <w:t>,</w:t>
      </w:r>
      <w:r w:rsidR="00C12AE8" w:rsidRPr="00AD5FAC">
        <w:rPr>
          <w:rFonts w:ascii="Times New Roman" w:hAnsi="Times New Roman" w:cs="Times New Roman"/>
          <w:i/>
          <w:sz w:val="24"/>
          <w:szCs w:val="24"/>
        </w:rPr>
        <w:t xml:space="preserve"> не уважает старших. Дети спорят </w:t>
      </w:r>
      <w:r w:rsidR="00AD5FAC" w:rsidRPr="00AD5FAC">
        <w:rPr>
          <w:rFonts w:ascii="Times New Roman" w:hAnsi="Times New Roman" w:cs="Times New Roman"/>
          <w:i/>
          <w:sz w:val="24"/>
          <w:szCs w:val="24"/>
        </w:rPr>
        <w:t>с</w:t>
      </w:r>
      <w:r w:rsidR="00C12AE8" w:rsidRPr="00AD5FAC">
        <w:rPr>
          <w:rFonts w:ascii="Times New Roman" w:hAnsi="Times New Roman" w:cs="Times New Roman"/>
          <w:i/>
          <w:sz w:val="24"/>
          <w:szCs w:val="24"/>
        </w:rPr>
        <w:t xml:space="preserve"> взрослыми, жадно глотают пищу и изводят учителей?»</w:t>
      </w:r>
    </w:p>
    <w:p w:rsidR="00C12AE8" w:rsidRPr="00D50C49" w:rsidRDefault="00381619" w:rsidP="00C12AE8">
      <w:pPr>
        <w:spacing w:line="288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49">
        <w:rPr>
          <w:rFonts w:ascii="Times New Roman" w:hAnsi="Times New Roman" w:cs="Times New Roman"/>
          <w:b/>
          <w:sz w:val="24"/>
          <w:szCs w:val="24"/>
        </w:rPr>
        <w:t xml:space="preserve">Обсуждение: </w:t>
      </w: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F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5FAC">
        <w:rPr>
          <w:rFonts w:ascii="Times New Roman" w:hAnsi="Times New Roman" w:cs="Times New Roman"/>
          <w:sz w:val="24"/>
          <w:szCs w:val="24"/>
        </w:rPr>
        <w:t>Как вы считаете</w:t>
      </w:r>
      <w:r w:rsidR="00381619" w:rsidRPr="00AD5FAC">
        <w:rPr>
          <w:rFonts w:ascii="Times New Roman" w:hAnsi="Times New Roman" w:cs="Times New Roman"/>
          <w:sz w:val="24"/>
          <w:szCs w:val="24"/>
        </w:rPr>
        <w:t>,</w:t>
      </w:r>
      <w:r w:rsidRPr="00AD5FAC">
        <w:rPr>
          <w:rFonts w:ascii="Times New Roman" w:hAnsi="Times New Roman" w:cs="Times New Roman"/>
          <w:sz w:val="24"/>
          <w:szCs w:val="24"/>
        </w:rPr>
        <w:t xml:space="preserve"> кому может принадлежать это высказывание и </w:t>
      </w:r>
      <w:r w:rsidR="00226C15">
        <w:rPr>
          <w:rFonts w:ascii="Times New Roman" w:hAnsi="Times New Roman" w:cs="Times New Roman"/>
          <w:sz w:val="24"/>
          <w:szCs w:val="24"/>
        </w:rPr>
        <w:t xml:space="preserve">о </w:t>
      </w:r>
      <w:r w:rsidRPr="00AD5FAC">
        <w:rPr>
          <w:rFonts w:ascii="Times New Roman" w:hAnsi="Times New Roman" w:cs="Times New Roman"/>
          <w:sz w:val="24"/>
          <w:szCs w:val="24"/>
        </w:rPr>
        <w:t>молодёжи какого века идёт речь?</w:t>
      </w:r>
      <w:r w:rsidR="00381619" w:rsidRPr="00AD5FAC">
        <w:rPr>
          <w:rFonts w:ascii="Times New Roman" w:hAnsi="Times New Roman" w:cs="Times New Roman"/>
          <w:sz w:val="24"/>
          <w:szCs w:val="24"/>
        </w:rPr>
        <w:t xml:space="preserve"> ( </w:t>
      </w:r>
      <w:r w:rsidRPr="00AD5FAC">
        <w:rPr>
          <w:rFonts w:ascii="Times New Roman" w:hAnsi="Times New Roman" w:cs="Times New Roman"/>
          <w:sz w:val="24"/>
          <w:szCs w:val="24"/>
        </w:rPr>
        <w:t>Эти слова принадлежат Сократу, такой он видел молодёжь 5 века до н.э.</w:t>
      </w:r>
      <w:r w:rsidR="00381619" w:rsidRPr="00AD5FAC">
        <w:rPr>
          <w:rFonts w:ascii="Times New Roman" w:hAnsi="Times New Roman" w:cs="Times New Roman"/>
          <w:sz w:val="24"/>
          <w:szCs w:val="24"/>
        </w:rPr>
        <w:t>)</w:t>
      </w:r>
    </w:p>
    <w:p w:rsidR="00381619" w:rsidRPr="00AD5FAC" w:rsidRDefault="00381619" w:rsidP="00C12AE8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0C49">
        <w:rPr>
          <w:rFonts w:ascii="Times New Roman" w:hAnsi="Times New Roman" w:cs="Times New Roman"/>
          <w:b/>
          <w:i/>
          <w:color w:val="000000"/>
          <w:sz w:val="24"/>
          <w:szCs w:val="24"/>
        </w:rPr>
        <w:t>Вывод</w:t>
      </w:r>
      <w:r w:rsidRPr="00AD5FA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AD5FAC">
        <w:rPr>
          <w:rFonts w:ascii="Times New Roman" w:hAnsi="Times New Roman" w:cs="Times New Roman"/>
          <w:sz w:val="24"/>
          <w:szCs w:val="24"/>
        </w:rPr>
        <w:t xml:space="preserve"> Испокон веков молодое поколение вызывало у взрослых негодование и шокировало своим грубым поведением. Нынешняя молодёжь также любит красивую жизнь, имеет дурные манеры и не уважает старших. </w:t>
      </w: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FAC">
        <w:rPr>
          <w:rFonts w:ascii="Times New Roman" w:hAnsi="Times New Roman" w:cs="Times New Roman"/>
          <w:sz w:val="24"/>
          <w:szCs w:val="24"/>
        </w:rPr>
        <w:t>С одной стороны, нет повода для волнения- всё происходит точно также, как и 26 веков назад.</w:t>
      </w:r>
      <w:r w:rsidR="00226C15">
        <w:rPr>
          <w:rFonts w:ascii="Times New Roman" w:hAnsi="Times New Roman" w:cs="Times New Roman"/>
          <w:sz w:val="24"/>
          <w:szCs w:val="24"/>
        </w:rPr>
        <w:t xml:space="preserve"> </w:t>
      </w:r>
      <w:r w:rsidR="00381619" w:rsidRPr="00AD5FAC">
        <w:rPr>
          <w:rFonts w:ascii="Times New Roman" w:hAnsi="Times New Roman" w:cs="Times New Roman"/>
          <w:sz w:val="24"/>
          <w:szCs w:val="24"/>
        </w:rPr>
        <w:t xml:space="preserve">Но с другой стороны ваших </w:t>
      </w:r>
      <w:r w:rsidRPr="00AD5FAC">
        <w:rPr>
          <w:rFonts w:ascii="Times New Roman" w:hAnsi="Times New Roman" w:cs="Times New Roman"/>
          <w:sz w:val="24"/>
          <w:szCs w:val="24"/>
        </w:rPr>
        <w:t xml:space="preserve"> детей окружает сейчас море соблазнов, среди них алкоголь и наркотики, которые могут разрушить их молодые жизни.</w:t>
      </w: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FAC">
        <w:rPr>
          <w:rFonts w:ascii="Times New Roman" w:hAnsi="Times New Roman" w:cs="Times New Roman"/>
          <w:sz w:val="24"/>
          <w:szCs w:val="24"/>
        </w:rPr>
        <w:t>Учёные подсчитали, что так повально пьянствовать, как сейчас</w:t>
      </w:r>
      <w:r w:rsidR="00226C15">
        <w:rPr>
          <w:rFonts w:ascii="Times New Roman" w:hAnsi="Times New Roman" w:cs="Times New Roman"/>
          <w:sz w:val="24"/>
          <w:szCs w:val="24"/>
        </w:rPr>
        <w:t>,</w:t>
      </w:r>
      <w:r w:rsidRPr="00AD5FAC">
        <w:rPr>
          <w:rFonts w:ascii="Times New Roman" w:hAnsi="Times New Roman" w:cs="Times New Roman"/>
          <w:sz w:val="24"/>
          <w:szCs w:val="24"/>
        </w:rPr>
        <w:t xml:space="preserve"> России осталось 20-30 лет. Наркомания может ускорить наступление этой катастрофы в 2-3 раза.</w:t>
      </w: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FAC">
        <w:rPr>
          <w:rFonts w:ascii="Times New Roman" w:hAnsi="Times New Roman" w:cs="Times New Roman"/>
          <w:sz w:val="24"/>
          <w:szCs w:val="24"/>
        </w:rPr>
        <w:t>Многолетние наблюдения доказали, что если дети употребляют табак и алкоголь, то увеличивается вероятность того, что в дальнейшем они попробуют наркотики.</w:t>
      </w: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2AE8" w:rsidRPr="00226C15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26C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Как </w:t>
      </w:r>
      <w:r w:rsidR="002E631A" w:rsidRPr="00226C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же вы - родители можете</w:t>
      </w:r>
      <w:r w:rsidRPr="00226C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повлиять на выбор детей? Предлагаю вам послушать притчу.</w:t>
      </w: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FAC">
        <w:rPr>
          <w:rFonts w:ascii="Times New Roman" w:hAnsi="Times New Roman" w:cs="Times New Roman"/>
          <w:color w:val="000000"/>
          <w:sz w:val="24"/>
          <w:szCs w:val="24"/>
        </w:rPr>
        <w:t xml:space="preserve">«Путник, идущий вдоль реки, услышал отчаянные детские крики. Подбежав к берегу, он увидел тонущих в реке детей и бросился их спасать. Заметив проходящего мимо человека, он стал звать на помощь. Тот стал помогать тем, кто ещё держался на плаву. Увидев </w:t>
      </w:r>
      <w:r w:rsidRPr="00AD5F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третьего путника, они позвали его на помощь. Но тот, не обращая внимания на призывы, ускорил шаги.</w:t>
      </w: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FAC">
        <w:rPr>
          <w:rFonts w:ascii="Times New Roman" w:hAnsi="Times New Roman" w:cs="Times New Roman"/>
          <w:color w:val="000000"/>
          <w:sz w:val="24"/>
          <w:szCs w:val="24"/>
        </w:rPr>
        <w:t>«Разве тебе безразлична судьба детей?,- спросили спасатели. А путник ответил: «Я вижу, что вы вдвоём пока справляетесь. А я добегу до поворота, узнаю, почему дети попадают в воду и постараюсь это предотвратить.»</w:t>
      </w: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FAC">
        <w:rPr>
          <w:rFonts w:ascii="Times New Roman" w:hAnsi="Times New Roman" w:cs="Times New Roman"/>
          <w:color w:val="000000"/>
          <w:sz w:val="24"/>
          <w:szCs w:val="24"/>
        </w:rPr>
        <w:t xml:space="preserve">Эта притча  иллюстрирует возможные подходы к решению проблемы наркомании. Можно спасать «тонущих» детей, строя лечебницы и реабилитационные центры, воевать с наркодельцами. Заниматься этим </w:t>
      </w:r>
      <w:r w:rsidR="00226C15" w:rsidRPr="00AD5FAC">
        <w:rPr>
          <w:rFonts w:ascii="Times New Roman" w:hAnsi="Times New Roman" w:cs="Times New Roman"/>
          <w:color w:val="000000"/>
          <w:sz w:val="24"/>
          <w:szCs w:val="24"/>
        </w:rPr>
        <w:t>должны,</w:t>
      </w:r>
      <w:r w:rsidRPr="00AD5FAC">
        <w:rPr>
          <w:rFonts w:ascii="Times New Roman" w:hAnsi="Times New Roman" w:cs="Times New Roman"/>
          <w:color w:val="000000"/>
          <w:sz w:val="24"/>
          <w:szCs w:val="24"/>
        </w:rPr>
        <w:t xml:space="preserve"> и занимаются профессионалы. Ваша задача – это « добежать до поворота реки и не дать детям упасть в воду», т.е. заниматься своим делом – профилактикой. </w:t>
      </w: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5FAC">
        <w:rPr>
          <w:rFonts w:ascii="Times New Roman" w:hAnsi="Times New Roman" w:cs="Times New Roman"/>
          <w:i/>
          <w:color w:val="000000"/>
          <w:sz w:val="24"/>
          <w:szCs w:val="24"/>
        </w:rPr>
        <w:t>В любом случае родителям необходимо выполнять 3 функции:</w:t>
      </w:r>
    </w:p>
    <w:p w:rsidR="00C12AE8" w:rsidRPr="00AD5FAC" w:rsidRDefault="00C12AE8" w:rsidP="00C12AE8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FAC">
        <w:rPr>
          <w:rFonts w:ascii="Times New Roman" w:hAnsi="Times New Roman" w:cs="Times New Roman"/>
          <w:color w:val="000000"/>
          <w:sz w:val="24"/>
          <w:szCs w:val="24"/>
        </w:rPr>
        <w:t>Прививать сыну или дочери самостоятельность в поступках</w:t>
      </w:r>
    </w:p>
    <w:p w:rsidR="00C12AE8" w:rsidRPr="00AD5FAC" w:rsidRDefault="00C12AE8" w:rsidP="00C12AE8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FAC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="00226C15">
        <w:rPr>
          <w:rFonts w:ascii="Times New Roman" w:hAnsi="Times New Roman" w:cs="Times New Roman"/>
          <w:color w:val="000000"/>
          <w:sz w:val="24"/>
          <w:szCs w:val="24"/>
        </w:rPr>
        <w:t xml:space="preserve">мировать убеждение о вреде психоактивных веществ, </w:t>
      </w:r>
      <w:r w:rsidRPr="00AD5FAC">
        <w:rPr>
          <w:rFonts w:ascii="Times New Roman" w:hAnsi="Times New Roman" w:cs="Times New Roman"/>
          <w:color w:val="000000"/>
          <w:sz w:val="24"/>
          <w:szCs w:val="24"/>
        </w:rPr>
        <w:t>опасности их употребления и фатальной закономерности расплаты. Осуществлять текущий контроль</w:t>
      </w:r>
      <w:r w:rsidR="00226C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2AE8" w:rsidRPr="00AD5FAC" w:rsidRDefault="00C12AE8" w:rsidP="00C12AE8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FAC">
        <w:rPr>
          <w:rFonts w:ascii="Times New Roman" w:hAnsi="Times New Roman" w:cs="Times New Roman"/>
          <w:color w:val="000000"/>
          <w:sz w:val="24"/>
          <w:szCs w:val="24"/>
        </w:rPr>
        <w:t>И самое главное, нужно рассказать и показать детям альтернативу этим веществам. Такой альтернативой может быть ваша любовь к ребёнку, добрые отношения в семье.</w:t>
      </w:r>
    </w:p>
    <w:p w:rsidR="00C12AE8" w:rsidRPr="00AD5FAC" w:rsidRDefault="00C12AE8" w:rsidP="00E81058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061F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FAC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внимания, поддержки и одобрения со стороны родителей, ведёт к формированию у ребёнка таких черт личности, как незащищённость, отсутствие ощущения безопасности, неуверенность и тревожность.              </w:t>
      </w:r>
    </w:p>
    <w:p w:rsidR="00C12AE8" w:rsidRPr="00AD5FAC" w:rsidRDefault="0078061F" w:rsidP="00C12AE8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2AE8" w:rsidRPr="00AD5FAC">
        <w:rPr>
          <w:rFonts w:ascii="Times New Roman" w:hAnsi="Times New Roman" w:cs="Times New Roman"/>
          <w:color w:val="000000"/>
          <w:sz w:val="24"/>
          <w:szCs w:val="24"/>
        </w:rPr>
        <w:t>А это, в свою очередь, может толкнуть его к поиску способов обретения уверенности в  себе, снятия стресса пут</w:t>
      </w:r>
      <w:r w:rsidR="00226C15">
        <w:rPr>
          <w:rFonts w:ascii="Times New Roman" w:hAnsi="Times New Roman" w:cs="Times New Roman"/>
          <w:color w:val="000000"/>
          <w:sz w:val="24"/>
          <w:szCs w:val="24"/>
        </w:rPr>
        <w:t xml:space="preserve">ём употребления ПАВ за компанию </w:t>
      </w:r>
      <w:r w:rsidR="00C12AE8" w:rsidRPr="00AD5FAC">
        <w:rPr>
          <w:rFonts w:ascii="Times New Roman" w:hAnsi="Times New Roman" w:cs="Times New Roman"/>
          <w:color w:val="000000"/>
          <w:sz w:val="24"/>
          <w:szCs w:val="24"/>
        </w:rPr>
        <w:t>и в одиночку.</w:t>
      </w: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FAC">
        <w:rPr>
          <w:rFonts w:ascii="Times New Roman" w:hAnsi="Times New Roman" w:cs="Times New Roman"/>
          <w:color w:val="000000"/>
          <w:sz w:val="24"/>
          <w:szCs w:val="24"/>
        </w:rPr>
        <w:t>Да, вы не можете, оберегая детей от невзгод жизни, поместить их под стеклянный купол. Но вы можете и должны позаботиться о том, что их окружает. Вы можете создать свою маленькую и очень добрую вселенную в семье, в своём доме. И пусть хотя бы там их окружает любовь!</w:t>
      </w:r>
    </w:p>
    <w:p w:rsidR="00EE61D6" w:rsidRDefault="00C11B7C" w:rsidP="00226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/>
          <w:bCs/>
          <w:sz w:val="24"/>
          <w:szCs w:val="24"/>
        </w:rPr>
        <w:t>Что же является основными причинами употребления наркотиков подростками:</w:t>
      </w:r>
      <w:r w:rsidR="00EE61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E61D6" w:rsidRPr="0078061F" w:rsidRDefault="00EE61D6" w:rsidP="00E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1E9E">
        <w:rPr>
          <w:rFonts w:ascii="Arial" w:eastAsia="Times New Roman" w:hAnsi="Arial" w:cs="Arial"/>
          <w:b/>
          <w:bCs/>
          <w:color w:val="131313"/>
          <w:sz w:val="19"/>
        </w:rPr>
        <w:t>«</w:t>
      </w:r>
      <w:r w:rsidRPr="0078061F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</w:rPr>
        <w:t>Мозговой штурм».</w:t>
      </w:r>
      <w:r w:rsidRPr="0078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8061F">
        <w:rPr>
          <w:rFonts w:ascii="Times New Roman" w:eastAsia="Times New Roman" w:hAnsi="Times New Roman" w:cs="Times New Roman"/>
          <w:color w:val="131313"/>
          <w:sz w:val="24"/>
          <w:szCs w:val="24"/>
        </w:rPr>
        <w:t>Почему же подростки начинают употреблять ПАВ? Зачем им это надо?</w:t>
      </w:r>
      <w:r w:rsidRPr="0078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EE61D6" w:rsidRPr="00226C15" w:rsidRDefault="00EE61D6" w:rsidP="00EE6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C15">
        <w:rPr>
          <w:rFonts w:ascii="Times New Roman" w:eastAsia="Times New Roman" w:hAnsi="Times New Roman" w:cs="Times New Roman"/>
          <w:b/>
          <w:i/>
          <w:color w:val="131313"/>
          <w:sz w:val="24"/>
          <w:szCs w:val="24"/>
          <w:u w:val="single"/>
        </w:rPr>
        <w:t>Примерные ответы родителей</w:t>
      </w:r>
      <w:r w:rsidRPr="00226C15">
        <w:rPr>
          <w:rFonts w:ascii="Times New Roman" w:eastAsia="Times New Roman" w:hAnsi="Times New Roman" w:cs="Times New Roman"/>
          <w:b/>
          <w:i/>
          <w:color w:val="131313"/>
          <w:sz w:val="24"/>
          <w:szCs w:val="24"/>
        </w:rPr>
        <w:t>:</w:t>
      </w:r>
    </w:p>
    <w:p w:rsidR="00EE61D6" w:rsidRPr="00226C15" w:rsidRDefault="00EE61D6" w:rsidP="00EE61D6">
      <w:pPr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78061F">
        <w:rPr>
          <w:rFonts w:ascii="Times New Roman" w:eastAsia="Times New Roman" w:hAnsi="Times New Roman" w:cs="Times New Roman"/>
          <w:color w:val="131313"/>
          <w:sz w:val="24"/>
          <w:szCs w:val="24"/>
        </w:rPr>
        <w:t>-</w:t>
      </w:r>
      <w:r w:rsidRPr="0078061F">
        <w:rPr>
          <w:rFonts w:ascii="Times New Roman" w:eastAsia="Times New Roman" w:hAnsi="Times New Roman" w:cs="Times New Roman"/>
          <w:color w:val="131313"/>
          <w:sz w:val="24"/>
          <w:szCs w:val="24"/>
        </w:rPr>
        <w:tab/>
      </w: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>из любопытства;</w:t>
      </w:r>
    </w:p>
    <w:p w:rsidR="00EE61D6" w:rsidRPr="00226C15" w:rsidRDefault="00EE61D6" w:rsidP="00EE61D6">
      <w:pPr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>-</w:t>
      </w: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ab/>
        <w:t>солидарность, чтобы не быть «белой вороной»;</w:t>
      </w:r>
    </w:p>
    <w:p w:rsidR="00EE61D6" w:rsidRPr="00226C15" w:rsidRDefault="00EE61D6" w:rsidP="00EE61D6">
      <w:pPr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>-</w:t>
      </w: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ab/>
        <w:t>назло;</w:t>
      </w:r>
    </w:p>
    <w:p w:rsidR="00EE61D6" w:rsidRPr="00226C15" w:rsidRDefault="00EE61D6" w:rsidP="00EE61D6">
      <w:pPr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>-</w:t>
      </w: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ab/>
        <w:t>не хватает понимания близких;</w:t>
      </w:r>
    </w:p>
    <w:p w:rsidR="00EE61D6" w:rsidRPr="00226C15" w:rsidRDefault="00EE61D6" w:rsidP="00EE61D6">
      <w:pPr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>-</w:t>
      </w: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ab/>
        <w:t>неблагополучная семья;</w:t>
      </w:r>
    </w:p>
    <w:p w:rsidR="00EE61D6" w:rsidRPr="00226C15" w:rsidRDefault="00EE61D6" w:rsidP="00EE61D6">
      <w:pPr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>-</w:t>
      </w: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ab/>
        <w:t>желание соответствовать определенному образу жизни;</w:t>
      </w:r>
    </w:p>
    <w:p w:rsidR="00EE61D6" w:rsidRPr="00226C15" w:rsidRDefault="00EE61D6" w:rsidP="00EE61D6">
      <w:pPr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>-</w:t>
      </w: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ab/>
        <w:t>желание, чтобы тебя считали взрослым;</w:t>
      </w:r>
    </w:p>
    <w:p w:rsidR="00EE61D6" w:rsidRPr="00226C15" w:rsidRDefault="00EE61D6" w:rsidP="00EE61D6">
      <w:pPr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>-</w:t>
      </w: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ab/>
        <w:t>желание расслабиться;</w:t>
      </w:r>
    </w:p>
    <w:p w:rsidR="00EE61D6" w:rsidRPr="00226C15" w:rsidRDefault="00EE61D6" w:rsidP="00EE61D6">
      <w:pPr>
        <w:spacing w:after="0" w:line="291" w:lineRule="atLeast"/>
        <w:jc w:val="both"/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</w:pP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>-</w:t>
      </w:r>
      <w:r w:rsidRPr="00226C15">
        <w:rPr>
          <w:rFonts w:ascii="Times New Roman" w:eastAsia="Times New Roman" w:hAnsi="Times New Roman" w:cs="Times New Roman"/>
          <w:i/>
          <w:color w:val="131313"/>
          <w:sz w:val="24"/>
          <w:szCs w:val="24"/>
        </w:rPr>
        <w:tab/>
        <w:t>для смелости</w:t>
      </w:r>
    </w:p>
    <w:p w:rsidR="00C11B7C" w:rsidRPr="00AD5FAC" w:rsidRDefault="00C11B7C" w:rsidP="00C11B7C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lastRenderedPageBreak/>
        <w:t xml:space="preserve">- </w:t>
      </w:r>
      <w:r w:rsidRPr="00AD5FAC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Любопытство:</w:t>
      </w:r>
      <w:r w:rsidRPr="00AD5F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жажда испытать новые ощущения («все в жизни надо испытать, попробовать»), проверить себя в новой ситуации. Любознательность является одной из замечательных черт характера человека. Дети пробуют употреблять наркотики, в первую очередь, с познавательной целью, чтобы испытать их действие на себе. </w:t>
      </w:r>
    </w:p>
    <w:p w:rsidR="00C11B7C" w:rsidRPr="00AD5FAC" w:rsidRDefault="00C11B7C" w:rsidP="00C11B7C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Подражание:</w:t>
      </w:r>
      <w:r w:rsidRPr="00AD5F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желание походить на друзей, знакомых, соответствовать своей группе.</w:t>
      </w:r>
    </w:p>
    <w:p w:rsidR="00C11B7C" w:rsidRPr="00AD5FAC" w:rsidRDefault="00C11B7C" w:rsidP="00C11B7C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Желание получить</w:t>
      </w:r>
      <w:r w:rsidRPr="00AD5FA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AD5FAC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 xml:space="preserve">удовольствие </w:t>
      </w:r>
      <w:r w:rsidRPr="00AD5FA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(«словить кайф»).</w:t>
      </w:r>
      <w:r w:rsidRPr="00AD5F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Стремление к удовольствию свойственно всему живому и присуще любой личности. Начало злоупотребления и клиника заболевания дают многочисленные доказательства значения мотива поиска удовольствия.</w:t>
      </w:r>
    </w:p>
    <w:p w:rsidR="00C11B7C" w:rsidRPr="00AD5FAC" w:rsidRDefault="00C11B7C" w:rsidP="00C11B7C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Влияние окружения:</w:t>
      </w:r>
      <w:r w:rsidRPr="00AD5F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старшего по возрасту или значимого для подростка человека (часто это бывает старший брат, а также школьный или спортивный кумир). Подросток желает быть причастным к «избранным», имеющим собственный жаргон, особый стиль жизни, определенные манеры поведения.</w:t>
      </w:r>
    </w:p>
    <w:p w:rsidR="00C11B7C" w:rsidRPr="00AD5FAC" w:rsidRDefault="00C11B7C" w:rsidP="00C11B7C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Облегчение психического состояния.</w:t>
      </w:r>
      <w:r w:rsidRPr="00AD5F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Человек стремится забыться, расслабиться после перенесенной неприятности, снять напряжение.</w:t>
      </w:r>
    </w:p>
    <w:p w:rsidR="00C11B7C" w:rsidRPr="00AD5FAC" w:rsidRDefault="00C11B7C" w:rsidP="00C11B7C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>Чувство протеста.</w:t>
      </w:r>
      <w:r w:rsidRPr="00AD5F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Например, когда наркотики употребляют близкий друг, родители. Подросток может протестовать против навязываемых ему требований в семье и школе.</w:t>
      </w:r>
    </w:p>
    <w:p w:rsidR="00C11B7C" w:rsidRPr="00AD5FAC" w:rsidRDefault="00C11B7C" w:rsidP="00C11B7C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226C15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>Безделье</w:t>
      </w:r>
      <w:r w:rsidRPr="00226C15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>,</w:t>
      </w:r>
      <w:r w:rsidRPr="00AD5F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отсутствие каких-либо занятий либо обязанностей, в результате — эксперименты от скуки.</w:t>
      </w:r>
      <w:r w:rsidR="00226C1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D5FAC">
        <w:rPr>
          <w:rFonts w:ascii="Times New Roman" w:eastAsia="Times New Roman" w:hAnsi="Times New Roman" w:cs="Times New Roman"/>
          <w:spacing w:val="-10"/>
          <w:sz w:val="24"/>
          <w:szCs w:val="24"/>
        </w:rPr>
        <w:t>Таким образом, наиболее частой причиной приобщения подростков к наркотикам является желание походить на своих друзей, знакомых, соответствовать группе сверстников.</w:t>
      </w:r>
    </w:p>
    <w:p w:rsidR="00C11B7C" w:rsidRPr="00AD5FAC" w:rsidRDefault="00C11B7C" w:rsidP="00C11B7C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pacing w:val="-10"/>
          <w:sz w:val="24"/>
          <w:szCs w:val="24"/>
        </w:rPr>
        <w:t>Через некоторое время начинают работать механизмы не только группового подражания, но и давления. И побеждает стремление быть, как все, не быть «белой вороной».</w:t>
      </w:r>
    </w:p>
    <w:p w:rsidR="00226C15" w:rsidRDefault="00226C15" w:rsidP="00C11B7C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C11B7C" w:rsidRPr="00AD5FAC" w:rsidRDefault="00226C15" w:rsidP="00C11B7C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11B7C" w:rsidRPr="00AD5FAC">
        <w:rPr>
          <w:rFonts w:ascii="Times New Roman" w:eastAsia="Times New Roman" w:hAnsi="Times New Roman" w:cs="Times New Roman"/>
          <w:sz w:val="24"/>
          <w:szCs w:val="24"/>
        </w:rPr>
        <w:t xml:space="preserve"> Так же употребление наркотических веществ ребенком нередко начинается в условиях, которые создают родители сами.  Чрезмерная занятость родителей на работе, нехватка времени, уделяемого детям, погружение в свои проблемы и невнимание к проблемам детей, недостаток чуткости, отсутствие повседневного контроля часто приводят к тому, что подросток ощущает себя одиноким и беззащитным даже в полной семье, и служит одной из причин вовлечения несовершеннолетних в наркоманию.</w:t>
      </w:r>
    </w:p>
    <w:p w:rsidR="00C12AE8" w:rsidRPr="00AD5FAC" w:rsidRDefault="00C12AE8" w:rsidP="00C12AE8">
      <w:pPr>
        <w:spacing w:line="288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1B7C" w:rsidRPr="00AD5FAC" w:rsidRDefault="00C11B7C" w:rsidP="00C11B7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Анкета</w:t>
      </w:r>
      <w:r w:rsidR="002E631A" w:rsidRPr="00AD5FA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(для родителей)</w:t>
      </w:r>
    </w:p>
    <w:p w:rsidR="00C11B7C" w:rsidRPr="00AD5FAC" w:rsidRDefault="00C11B7C" w:rsidP="00C11B7C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«Факторы риска и факторы защиты»</w:t>
      </w:r>
    </w:p>
    <w:p w:rsidR="00C11B7C" w:rsidRPr="00AD5FAC" w:rsidRDefault="00C11B7C" w:rsidP="00C11B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w w:val="10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Этот тест поможет вам получить приблизительный ответ на вопрос о том, подвержен ли ваш ребёнок риску пристраститься к алкоголю и наркотикам. Отвечайте «да» или «нет».</w:t>
      </w:r>
    </w:p>
    <w:p w:rsidR="00C11B7C" w:rsidRPr="00AD5FAC" w:rsidRDefault="00C11B7C" w:rsidP="00C11B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1.</w:t>
      </w: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Может ли ваш ребёнок купить себе алкогольные напитки (пиво, вино, водку)?</w:t>
      </w:r>
    </w:p>
    <w:p w:rsidR="00C11B7C" w:rsidRPr="00AD5FAC" w:rsidRDefault="00C11B7C" w:rsidP="00C11B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lastRenderedPageBreak/>
        <w:t>2.Замечали ли вы, что в магазинах вашего района алкоголь продают несовершеннолетним?</w:t>
      </w:r>
    </w:p>
    <w:p w:rsidR="00C11B7C" w:rsidRPr="00AD5FAC" w:rsidRDefault="00C11B7C" w:rsidP="00C11B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3.Считают ли взрослые, близкие вашему ребёнку, что пить, курить, принимать лекарства в больших количествах — вполне нормально?</w:t>
      </w:r>
    </w:p>
    <w:p w:rsidR="00C11B7C" w:rsidRPr="00AD5FAC" w:rsidRDefault="00C11B7C" w:rsidP="00C11B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4.Есть ли недалеко от вашего дома или школы винные магазины?</w:t>
      </w:r>
    </w:p>
    <w:p w:rsidR="00C11B7C" w:rsidRPr="00AD5FAC" w:rsidRDefault="00C11B7C" w:rsidP="00C11B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5.Живёте ли вы в крайне тяжёлых материальных условиях (постоянные долги, недоедание) или, напротив, ваши материальные условия далеко отстоят от возможностей окружающих (в этом случае тоже отвечайте «да»)?</w:t>
      </w:r>
    </w:p>
    <w:p w:rsidR="00C11B7C" w:rsidRPr="00AD5FAC" w:rsidRDefault="00C11B7C" w:rsidP="00C11B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6.Напиваются ли ваши соседи, нарушают ли закон, хулиганят ли они в пьяном виде?</w:t>
      </w:r>
    </w:p>
    <w:p w:rsidR="00C11B7C" w:rsidRPr="00AD5FAC" w:rsidRDefault="00C11B7C" w:rsidP="00C11B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7.Есть ли в семье родственники, зависимые от алкоголя или наркотиков?</w:t>
      </w:r>
    </w:p>
    <w:p w:rsidR="00C11B7C" w:rsidRPr="00AD5FAC" w:rsidRDefault="00C11B7C" w:rsidP="00C11B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8.Пьёт ли кто-либо в семье (употребляет наркотики) хотя бы время от времени?</w:t>
      </w:r>
    </w:p>
    <w:p w:rsidR="00C11B7C" w:rsidRPr="00AD5FAC" w:rsidRDefault="00C11B7C" w:rsidP="00C11B7C">
      <w:pPr>
        <w:shd w:val="clear" w:color="auto" w:fill="FFFFFF"/>
        <w:tabs>
          <w:tab w:val="left" w:pos="547"/>
        </w:tabs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9.Даёте ли вы детям полную свободу поведения в отношении алкоголя и наркотиков?</w:t>
      </w:r>
    </w:p>
    <w:p w:rsidR="00C11B7C" w:rsidRPr="00AD5FAC" w:rsidRDefault="00C11B7C" w:rsidP="00C11B7C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Ваш брак — в состоянии затяжного и серьёзного конфликта (постоянные ссоры, дни молчания, отсутствие согласия в решении важных вопросов)?</w:t>
      </w:r>
    </w:p>
    <w:p w:rsidR="00C11B7C" w:rsidRPr="00AD5FAC" w:rsidRDefault="00C11B7C" w:rsidP="00C11B7C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Может   быть,   существует   конфликт между другими взрослыми, воспитывающими ребёнка?</w:t>
      </w:r>
    </w:p>
    <w:p w:rsidR="00C11B7C" w:rsidRPr="00AD5FAC" w:rsidRDefault="00C11B7C" w:rsidP="00C11B7C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Ваш  ребёнок  проводит с  вами время неохотно (мало разговаривает, избегает контактов, замыкается в себе)?</w:t>
      </w:r>
    </w:p>
    <w:p w:rsidR="00C11B7C" w:rsidRPr="00AD5FAC" w:rsidRDefault="00C11B7C" w:rsidP="00C11B7C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Часто   ли   ваш   ребёнок   бывал агрессивен в раннем детстве (до 10 лет)?</w:t>
      </w:r>
    </w:p>
    <w:p w:rsidR="00C11B7C" w:rsidRPr="00AD5FAC" w:rsidRDefault="00C11B7C" w:rsidP="00C11B7C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У вашего ребёнка постоянные неудачи в школе?</w:t>
      </w:r>
    </w:p>
    <w:p w:rsidR="00C11B7C" w:rsidRPr="00AD5FAC" w:rsidRDefault="00C11B7C" w:rsidP="00C11B7C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Вы замечаете у своего ребёнка пренебрежение по отношению к своему будущему, обучению, профессии?</w:t>
      </w:r>
    </w:p>
    <w:p w:rsidR="00C11B7C" w:rsidRPr="00AD5FAC" w:rsidRDefault="00C11B7C" w:rsidP="00C11B7C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В раннем детстве вашего ребёнка не принимали в свою компанию ровесники?</w:t>
      </w:r>
    </w:p>
    <w:p w:rsidR="00C11B7C" w:rsidRPr="00AD5FAC" w:rsidRDefault="00C11B7C" w:rsidP="00C11B7C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Друзья и подруги вашего ребёнка курят, выпивают, пробуют наркотики?</w:t>
      </w:r>
    </w:p>
    <w:p w:rsidR="00C11B7C" w:rsidRPr="00AD5FAC" w:rsidRDefault="00C11B7C" w:rsidP="00C11B7C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Ваш ребёнок испытывает чувство одиночества, он изолирован, у него нет друзей?</w:t>
      </w:r>
    </w:p>
    <w:p w:rsidR="00C11B7C" w:rsidRPr="00AD5FAC" w:rsidRDefault="00C11B7C" w:rsidP="00C11B7C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Случалось ли вам замечать, что ваш ребёнок положительно отзывается о курении или алкоголе, что он ждёт удовольствий от употребления алкоголя или наркотиков?</w:t>
      </w:r>
    </w:p>
    <w:p w:rsidR="00C11B7C" w:rsidRPr="00AD5FAC" w:rsidRDefault="00C11B7C" w:rsidP="00C11B7C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Был ли у вашего ребёнка ранний (до 14—15 лет) контакт с алкоголем, курением, наркотиками?</w:t>
      </w:r>
    </w:p>
    <w:p w:rsidR="00C11B7C" w:rsidRPr="00AD5FAC" w:rsidRDefault="00C11B7C" w:rsidP="00C11B7C">
      <w:pPr>
        <w:widowControl w:val="0"/>
        <w:numPr>
          <w:ilvl w:val="0"/>
          <w:numId w:val="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Испытывали ли вы трудности при ответах на эти вопросы?</w:t>
      </w:r>
    </w:p>
    <w:p w:rsidR="00C11B7C" w:rsidRPr="00AD5FAC" w:rsidRDefault="00C11B7C" w:rsidP="00C11B7C">
      <w:pPr>
        <w:shd w:val="clear" w:color="auto" w:fill="FFFFFF"/>
        <w:jc w:val="both"/>
        <w:rPr>
          <w:rFonts w:ascii="Times New Roman" w:hAnsi="Times New Roman" w:cs="Times New Roman"/>
          <w:bCs/>
          <w:w w:val="101"/>
          <w:sz w:val="24"/>
          <w:szCs w:val="24"/>
        </w:rPr>
      </w:pPr>
    </w:p>
    <w:p w:rsidR="00C11B7C" w:rsidRPr="00AD5FAC" w:rsidRDefault="00C11B7C" w:rsidP="00C11B7C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Cs/>
          <w:i/>
          <w:w w:val="101"/>
          <w:sz w:val="24"/>
          <w:szCs w:val="24"/>
        </w:rPr>
        <w:t>Каждое «да» считается за одно очко. Чем больше ответов «да», тем выше степень риска у вашего ребёнка. Каждый вопрос соответствует научно исследованным факторам риска. Конечно, эти факторы неравноценны, одни несут большую угрозу, другие — меньшую, однако общую степень риска можно установить достаточно достоверно.</w:t>
      </w:r>
    </w:p>
    <w:p w:rsidR="00C11B7C" w:rsidRPr="00AD5FAC" w:rsidRDefault="00C11B7C" w:rsidP="00C11B7C">
      <w:pPr>
        <w:shd w:val="clear" w:color="auto" w:fill="0000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>От 1 до 6</w:t>
      </w:r>
    </w:p>
    <w:p w:rsidR="00C11B7C" w:rsidRPr="00AD5FAC" w:rsidRDefault="00C11B7C" w:rsidP="00C11B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lastRenderedPageBreak/>
        <w:t>Средняя степень риска. Ей подвержено большинство (90 %) молодых людей. Тут всё определяет ситуация в обществе (например, количество винных магазинов и цены в них). На ситуацию, впрочем, вы можете повлиять — протестуя, к примеру, против продажи алкоголя несовершеннолетним. К сожалению, мало кто обращает внимание на это массовое безобразие. Вы можете также поддерживать профилактическую деятельность в школе, укреплять эмоциональную связь с собственным ребёнком.</w:t>
      </w:r>
    </w:p>
    <w:p w:rsidR="00C11B7C" w:rsidRPr="00AD5FAC" w:rsidRDefault="00C11B7C" w:rsidP="00C11B7C">
      <w:pPr>
        <w:shd w:val="clear" w:color="auto" w:fill="0000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 xml:space="preserve">От 7 до </w:t>
      </w: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</w:p>
    <w:p w:rsidR="00C11B7C" w:rsidRPr="00AD5FAC" w:rsidRDefault="00C11B7C" w:rsidP="00C11B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Повышенная степень риска. В зависимости от местного круга общения и типа школы, так рискуют от одной до двух третей учеников. Что можно сделать? Может быть, изменить поведение взрослых, отношения в семье, усилить воспитательное воздействие.</w:t>
      </w:r>
    </w:p>
    <w:p w:rsidR="00C11B7C" w:rsidRPr="00AD5FAC" w:rsidRDefault="00C11B7C" w:rsidP="00C11B7C">
      <w:pPr>
        <w:shd w:val="clear" w:color="auto" w:fill="0000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>От 13 до 17</w:t>
      </w:r>
    </w:p>
    <w:p w:rsidR="00C11B7C" w:rsidRPr="00AD5FAC" w:rsidRDefault="00C11B7C" w:rsidP="00C11B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Степень риска очень высока. В эту группу входят от 10 до 15 процентов учеников средних школ, которые уже пьют и наносят вред здоровью. Тут от вас требуется серьёзное участие в судьбе ребёнка. Действовать надо всем миром — вместе со школьными учителями, с другими родителями.</w:t>
      </w:r>
    </w:p>
    <w:p w:rsidR="00C11B7C" w:rsidRPr="00AD5FAC" w:rsidRDefault="00C11B7C" w:rsidP="00C11B7C">
      <w:pPr>
        <w:shd w:val="clear" w:color="auto" w:fill="0000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>Больше 17</w:t>
      </w:r>
    </w:p>
    <w:p w:rsidR="00C11B7C" w:rsidRPr="00AD5FAC" w:rsidRDefault="00C11B7C" w:rsidP="00C11B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w w:val="101"/>
          <w:sz w:val="24"/>
          <w:szCs w:val="24"/>
        </w:rPr>
        <w:t>Крайне высокая степень риска. Нужна помощь специалиста. Внимание: период, за который подросток становится наркозависимым, очень короткий — меньше полугода!</w:t>
      </w:r>
    </w:p>
    <w:p w:rsidR="00C11B7C" w:rsidRPr="00AD5FAC" w:rsidRDefault="00C11B7C" w:rsidP="00C11B7C">
      <w:pPr>
        <w:shd w:val="clear" w:color="auto" w:fill="FFFFFF"/>
        <w:tabs>
          <w:tab w:val="left" w:pos="39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>НО: даже если количество «да» очень большое, не впадайте в панику! Просто работайте над ошибками.</w:t>
      </w:r>
    </w:p>
    <w:p w:rsidR="00BA7B2C" w:rsidRDefault="00BA7B2C" w:rsidP="00DA5413">
      <w:pPr>
        <w:shd w:val="clear" w:color="auto" w:fill="FFFFFF"/>
        <w:tabs>
          <w:tab w:val="left" w:pos="39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413" w:rsidRPr="00226C15" w:rsidRDefault="00DA5413" w:rsidP="00DA5413">
      <w:pPr>
        <w:shd w:val="clear" w:color="auto" w:fill="FFFFFF"/>
        <w:tabs>
          <w:tab w:val="left" w:pos="39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B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7B2C" w:rsidRPr="00BA7B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Упражнение «Проблемные ситуации»</w:t>
      </w:r>
    </w:p>
    <w:p w:rsidR="0019565A" w:rsidRDefault="00DA5413" w:rsidP="0019565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C15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Ситуации</w:t>
      </w:r>
      <w:r w:rsidR="00BA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обсуждения:</w:t>
      </w:r>
    </w:p>
    <w:p w:rsidR="00BA7B2C" w:rsidRPr="00BA7B2C" w:rsidRDefault="00BA7B2C" w:rsidP="00BA7B2C">
      <w:pPr>
        <w:tabs>
          <w:tab w:val="left" w:pos="140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DA54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09BB">
        <w:rPr>
          <w:rFonts w:ascii="Times New Roman" w:hAnsi="Times New Roman" w:cs="Times New Roman"/>
          <w:color w:val="000000" w:themeColor="text1"/>
          <w:sz w:val="24"/>
          <w:szCs w:val="24"/>
        </w:rPr>
        <w:t>Ваш р</w:t>
      </w:r>
      <w:r w:rsidRPr="00DA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ебенок пришел с улицы: у него мутные глаза, замедленная и путаная речь, плохая координация движения. Вы подозреваете, что ребенок употребляет ПАВ. Как Вы себя поведете, ваши действия? </w:t>
      </w:r>
    </w:p>
    <w:p w:rsidR="00BA7B2C" w:rsidRPr="00D009BB" w:rsidRDefault="00D009BB" w:rsidP="00D009B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4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Обсуждение: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7B2C" w:rsidRPr="00DA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было самым сложным в этом задании? </w:t>
      </w:r>
    </w:p>
    <w:p w:rsidR="00BA7B2C" w:rsidRPr="00DA5413" w:rsidRDefault="00BA7B2C" w:rsidP="00BA7B2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09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7B2C">
        <w:rPr>
          <w:b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DA5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очь приходит домой поздно. Мать узнает, что у ее ребенка появился под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озрительный, по ее мнению, друг, который был замечен </w:t>
      </w:r>
      <w:r w:rsidR="00D00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часто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плохих компаниях.</w:t>
      </w:r>
      <w:r w:rsidR="00D00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5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Дочь проводит с ним много времени и замечена в прогуливании школьных занятий.</w:t>
      </w:r>
    </w:p>
    <w:p w:rsidR="00BA7B2C" w:rsidRDefault="00BA7B2C" w:rsidP="00D009B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4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Обсуждение: </w:t>
      </w:r>
      <w:r w:rsidRPr="00D00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ли в этой семье созданы условия для благоприятного развития личности?</w:t>
      </w:r>
      <w:r w:rsidR="00D00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0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бы вы поступили в сложившейся ситуации?</w:t>
      </w:r>
    </w:p>
    <w:p w:rsidR="00D009BB" w:rsidRPr="004C7EE4" w:rsidRDefault="00D009BB" w:rsidP="00D009B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09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</w:t>
      </w:r>
      <w:r w:rsidR="004C7E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7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4C7EE4" w:rsidRPr="004C7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случайно подслушали телефонный звонок вашей дочери с ее подругой.</w:t>
      </w:r>
      <w:r w:rsidR="004C7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 узнали из телефонного разговора, то, что  ваша дочь на выходных была в компании друзей, где ее уговорили попробовать  наркотик. Теперь она боится рассказывать об этом родителям и </w:t>
      </w:r>
      <w:r w:rsidR="004C7E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идти к врачу. Она постоянно думает о том, что вдруг она теперь наркоманка. </w:t>
      </w:r>
      <w:r w:rsidR="004C7EE4" w:rsidRPr="00D00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бы вы поступили в сложившейся ситуации?</w:t>
      </w:r>
    </w:p>
    <w:p w:rsidR="00D009BB" w:rsidRDefault="004C7EE4" w:rsidP="00D009B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54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Обсуждение: </w:t>
      </w:r>
      <w:r w:rsidRPr="00D00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ли в этой семье созданы условия для благоприятного развития личности?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Трудно ли было выполнять упражнение.</w:t>
      </w:r>
    </w:p>
    <w:p w:rsidR="001026AA" w:rsidRDefault="001026AA" w:rsidP="00D009B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26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последнее время ваш сын очень изменился, у него появились новые подозрительные друзья, они о чем – то постоянно шепчутся, куда – то исчезают ненадолго, а возвращаются веселые и беззаботные. Вы замечаете некоторые странности в поведении своего сына - очень странный взгляд, глаза просто стеклянные. Он иногда вам грубит, а иногда смеется невпопад. Что вы будете делать? </w:t>
      </w:r>
    </w:p>
    <w:p w:rsidR="00BA7B2C" w:rsidRDefault="00D009BB" w:rsidP="00D009B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6C15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проигрывания:</w:t>
      </w:r>
    </w:p>
    <w:p w:rsidR="00D009BB" w:rsidRPr="00D009BB" w:rsidRDefault="00D009BB" w:rsidP="00D009BB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009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Представьте себя на месте подростка, которого настойчиво уговаривают попробовать наркотик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или другие психоактивные вещества.</w:t>
      </w:r>
      <w:r w:rsidRPr="00D009B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D009BB">
        <w:rPr>
          <w:rFonts w:ascii="Times New Roman" w:eastAsia="Times New Roman" w:hAnsi="Times New Roman" w:cs="Times New Roman"/>
          <w:i/>
          <w:sz w:val="24"/>
          <w:szCs w:val="24"/>
        </w:rPr>
        <w:t>Найдите выход из данных ситуации.</w:t>
      </w:r>
    </w:p>
    <w:p w:rsidR="00BA7B2C" w:rsidRDefault="00DA5413" w:rsidP="00DA541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7B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BA7B2C" w:rsidRPr="00BA7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Твой друг предлагает тебе наркотик и  утверждает, что, при</w:t>
      </w:r>
      <w:r w:rsidR="00BA7B2C" w:rsidRPr="00BA7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няв дозу, ты избавишься от всех проблем, что </w:t>
      </w:r>
      <w:r w:rsidR="004C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</w:t>
      </w:r>
      <w:r w:rsidR="00BA7B2C" w:rsidRPr="00BA7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помогают преодолеть </w:t>
      </w:r>
      <w:r w:rsidR="004C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</w:t>
      </w:r>
      <w:r w:rsidR="00BA7B2C" w:rsidRPr="00BA7B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жизненные трудности, найти решение проблемы. Ваши действия?</w:t>
      </w:r>
    </w:p>
    <w:p w:rsidR="00D009BB" w:rsidRDefault="00D009BB" w:rsidP="009468C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Ты пришел в гости к товар</w:t>
      </w:r>
      <w:r w:rsidR="004C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ищу. Родителей нет дома. Когда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смотрели телевизор, товарищ принес  какой – то напиток, похожий на вино, и говорит, что он совсем не алкогольный. Ты спрашиваешь у друга: « Давно ли он употребляет такие напитки и почему </w:t>
      </w:r>
      <w:r w:rsidR="004C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ему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разрешают</w:t>
      </w:r>
      <w:r w:rsidR="004C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пить». Товарищ отвечает, что родители ничего не знают. Он предлагает</w:t>
      </w:r>
      <w:r w:rsidR="004C7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тебе такой же напиток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утверждает, что этот напиток вызывает приятное состояние.  Как ты поступишь? </w:t>
      </w:r>
    </w:p>
    <w:p w:rsidR="00DA5413" w:rsidRDefault="009468C8" w:rsidP="009468C8">
      <w:pPr>
        <w:tabs>
          <w:tab w:val="left" w:pos="116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DA5413" w:rsidRPr="00DA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приятелей </w:t>
      </w:r>
      <w:r w:rsidR="00DA5413" w:rsidRPr="00DA5413">
        <w:rPr>
          <w:rFonts w:ascii="Times New Roman" w:hAnsi="Times New Roman" w:cs="Times New Roman"/>
          <w:color w:val="000000" w:themeColor="text1"/>
          <w:sz w:val="24"/>
          <w:szCs w:val="24"/>
        </w:rPr>
        <w:t>на дискотеке предлагают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 закурить, утверждая, что - это модно и  когда куришь, выглядишь взрослее</w:t>
      </w:r>
      <w:r w:rsidR="00DA5413" w:rsidRPr="00DA5413">
        <w:rPr>
          <w:rFonts w:ascii="Times New Roman" w:hAnsi="Times New Roman" w:cs="Times New Roman"/>
          <w:color w:val="000000" w:themeColor="text1"/>
          <w:sz w:val="24"/>
          <w:szCs w:val="24"/>
        </w:rPr>
        <w:t>. Ваши действия?</w:t>
      </w:r>
    </w:p>
    <w:p w:rsidR="009468C8" w:rsidRPr="00DA5413" w:rsidRDefault="009468C8" w:rsidP="009468C8">
      <w:pPr>
        <w:tabs>
          <w:tab w:val="left" w:pos="116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В школьном туалете к вам подходит старшеклассник и говорит, « Хочешь мультяшки посмотреть, возьми это» и  протянул вам</w:t>
      </w:r>
      <w:r w:rsidR="001026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– то порошок.</w:t>
      </w:r>
      <w:r w:rsidR="00102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Бери , бери… тебе понравиться ? Как вы поступите?</w:t>
      </w:r>
    </w:p>
    <w:p w:rsidR="00DA5413" w:rsidRPr="00D012C9" w:rsidRDefault="00DA5413" w:rsidP="00D012C9">
      <w:pPr>
        <w:tabs>
          <w:tab w:val="left" w:pos="1165"/>
        </w:tabs>
        <w:rPr>
          <w:rFonts w:ascii="Times New Roman" w:hAnsi="Times New Roman" w:cs="Times New Roman"/>
          <w:sz w:val="24"/>
          <w:szCs w:val="24"/>
        </w:rPr>
      </w:pPr>
      <w:r w:rsidRPr="00DA54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</w:t>
      </w:r>
      <w:r w:rsidRPr="00DA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Легко ли было противостоять давлению</w:t>
      </w:r>
      <w:r w:rsidRPr="00DA5413">
        <w:rPr>
          <w:rFonts w:ascii="Times New Roman" w:hAnsi="Times New Roman" w:cs="Times New Roman"/>
          <w:sz w:val="24"/>
          <w:szCs w:val="24"/>
        </w:rPr>
        <w:t>?</w:t>
      </w:r>
      <w:r w:rsidR="001026AA">
        <w:rPr>
          <w:rFonts w:ascii="Times New Roman" w:hAnsi="Times New Roman" w:cs="Times New Roman"/>
          <w:sz w:val="24"/>
          <w:szCs w:val="24"/>
        </w:rPr>
        <w:t xml:space="preserve"> Легко ли было найти выход из данных ситуации?</w:t>
      </w:r>
      <w:r w:rsidRPr="00DA5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413" w:rsidRPr="00DA5413" w:rsidRDefault="0019565A" w:rsidP="00DA5413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/>
          <w:bCs/>
          <w:sz w:val="24"/>
          <w:szCs w:val="24"/>
        </w:rPr>
        <w:t>«Как защитить своего ребенка от наркомании»</w:t>
      </w:r>
    </w:p>
    <w:p w:rsidR="0019565A" w:rsidRPr="00DA5413" w:rsidRDefault="0019565A" w:rsidP="001956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>Тревожные цифры показателей роста наркомании, преступности, СПИДа в России вызывают большое беспокойство у любого родителя. Дети-подростки отличаются стремлением к независимости и явно больше интересуются общением со своими сверстниками, чем с родителями или учителями. Это – не плохо, это естественный процесс их социализации, их поиска с</w:t>
      </w:r>
      <w:r w:rsidRPr="00AD5FAC">
        <w:rPr>
          <w:rFonts w:ascii="Times New Roman" w:hAnsi="Times New Roman" w:cs="Times New Roman"/>
          <w:bCs/>
          <w:sz w:val="24"/>
          <w:szCs w:val="24"/>
        </w:rPr>
        <w:t>ебя и своего места в мире. Но</w:t>
      </w: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зная, как они слабы, незрелы и неопытны, </w:t>
      </w:r>
      <w:r w:rsidRPr="00AD5FAC">
        <w:rPr>
          <w:rFonts w:ascii="Times New Roman" w:hAnsi="Times New Roman" w:cs="Times New Roman"/>
          <w:bCs/>
          <w:sz w:val="24"/>
          <w:szCs w:val="24"/>
        </w:rPr>
        <w:t xml:space="preserve">вы – родители очень тревожитесь </w:t>
      </w: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ту часть их жизни, что проходит вне нашего поля зрения. </w:t>
      </w:r>
    </w:p>
    <w:p w:rsidR="0019565A" w:rsidRDefault="0019565A" w:rsidP="001956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5FAC">
        <w:rPr>
          <w:rFonts w:ascii="Times New Roman" w:hAnsi="Times New Roman" w:cs="Times New Roman"/>
          <w:bCs/>
          <w:sz w:val="24"/>
          <w:szCs w:val="24"/>
        </w:rPr>
        <w:t xml:space="preserve">       Опасность реальна. КАЖДЫЙ</w:t>
      </w: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подросток или молодой человек в нашей стране сталкивается с предложением попробовать наркотик. Однако попытка контролировать </w:t>
      </w: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свое чадо 24 часа в сутки, «фильтровать» его круг общения </w:t>
      </w:r>
      <w:r w:rsidRPr="00AD5FAC">
        <w:rPr>
          <w:rFonts w:ascii="Times New Roman" w:hAnsi="Times New Roman" w:cs="Times New Roman"/>
          <w:bCs/>
          <w:sz w:val="24"/>
          <w:szCs w:val="24"/>
        </w:rPr>
        <w:t>чревата тем, что вы рискуете</w:t>
      </w: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потерять драгоценную близость в отношениях с ребенком и помешать его н</w:t>
      </w:r>
      <w:r w:rsidRPr="00AD5FAC">
        <w:rPr>
          <w:rFonts w:ascii="Times New Roman" w:hAnsi="Times New Roman" w:cs="Times New Roman"/>
          <w:bCs/>
          <w:sz w:val="24"/>
          <w:szCs w:val="24"/>
        </w:rPr>
        <w:t>ормальному развитию. И этого вам</w:t>
      </w: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конечно же, не хотелось бы. </w:t>
      </w:r>
      <w:r w:rsidRPr="00AD5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>Как же быть?</w:t>
      </w:r>
    </w:p>
    <w:p w:rsidR="00DA5413" w:rsidRPr="00DA5413" w:rsidRDefault="00DA5413" w:rsidP="00DA541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5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Упражнение «Мозговой штурм»</w:t>
      </w:r>
      <w:r w:rsidRPr="00DA541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A54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4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Попробуйте предложить факторы воспитания ребенка, способного противостоять вредным привычкам.</w:t>
      </w:r>
      <w:r w:rsidR="00D00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нужно делать, что бы дети не попали в плохую компанию и не стали зависимыми от психоактивных веществ. </w:t>
      </w:r>
    </w:p>
    <w:p w:rsidR="00DA5413" w:rsidRPr="00DA5413" w:rsidRDefault="00DA5413" w:rsidP="00DA5413">
      <w:pPr>
        <w:shd w:val="clear" w:color="auto" w:fill="FFFFFF"/>
        <w:spacing w:after="259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5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Возможные варианты ответов:</w:t>
      </w:r>
    </w:p>
    <w:p w:rsidR="00DA5413" w:rsidRPr="0078061F" w:rsidRDefault="00DA5413" w:rsidP="00DA5413">
      <w:pPr>
        <w:shd w:val="clear" w:color="auto" w:fill="FFFFFF"/>
        <w:spacing w:after="259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06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 Здоровый образ жизни всех членов семьи.</w:t>
      </w:r>
    </w:p>
    <w:p w:rsidR="00DA5413" w:rsidRPr="0078061F" w:rsidRDefault="00DA5413" w:rsidP="00DA5413">
      <w:pPr>
        <w:shd w:val="clear" w:color="auto" w:fill="FFFFFF"/>
        <w:spacing w:after="259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06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 Внимание и участие к детям и друг к другу.</w:t>
      </w:r>
    </w:p>
    <w:p w:rsidR="00DA5413" w:rsidRPr="0078061F" w:rsidRDefault="00DA5413" w:rsidP="00DA5413">
      <w:pPr>
        <w:shd w:val="clear" w:color="auto" w:fill="FFFFFF"/>
        <w:spacing w:after="259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06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 Учет интересов ребят к спорту и позитивным увлечениям.</w:t>
      </w:r>
    </w:p>
    <w:p w:rsidR="00DA5413" w:rsidRPr="0078061F" w:rsidRDefault="00DA5413" w:rsidP="00DA5413">
      <w:pPr>
        <w:shd w:val="clear" w:color="auto" w:fill="FFFFFF"/>
        <w:spacing w:after="259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06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 Формирование адекватной самооценки, уверенности в себе и самоуважения у ребенка.</w:t>
      </w:r>
    </w:p>
    <w:p w:rsidR="00DA5413" w:rsidRPr="0078061F" w:rsidRDefault="00DA5413" w:rsidP="00DA5413">
      <w:pPr>
        <w:shd w:val="clear" w:color="auto" w:fill="FFFFFF"/>
        <w:spacing w:after="259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06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5. Создание «ситуации успеха» в учебе, общении, спортивных увлечениях, музыке, танцах.</w:t>
      </w:r>
    </w:p>
    <w:p w:rsidR="00DA5413" w:rsidRPr="0078061F" w:rsidRDefault="00DA5413" w:rsidP="00DA5413">
      <w:pPr>
        <w:shd w:val="clear" w:color="auto" w:fill="FFFFFF"/>
        <w:spacing w:after="259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06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6. Создание в семье благоприятного микроклимата, позволяющего выражать свои чувства, эмоции, настроения без страха быть высмеянным.</w:t>
      </w:r>
    </w:p>
    <w:p w:rsidR="00DA5413" w:rsidRPr="0078061F" w:rsidRDefault="00DA5413" w:rsidP="00DA5413">
      <w:pPr>
        <w:shd w:val="clear" w:color="auto" w:fill="FFFFFF"/>
        <w:spacing w:after="259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06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7. Обучение детей управлению своим психоэмоциональным состоянием и выходу из стрессовых состояний и депрессий.</w:t>
      </w:r>
    </w:p>
    <w:p w:rsidR="00DA5413" w:rsidRPr="0078061F" w:rsidRDefault="00DA5413" w:rsidP="00DA5413">
      <w:pPr>
        <w:shd w:val="clear" w:color="auto" w:fill="FFFFFF"/>
        <w:spacing w:after="259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061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8. Тесная связь семьи со школой, формирование интереса к учебе и труду.</w:t>
      </w:r>
    </w:p>
    <w:p w:rsidR="00DA5413" w:rsidRDefault="00DA5413" w:rsidP="00DA5413">
      <w:pPr>
        <w:shd w:val="clear" w:color="auto" w:fill="FFFFFF"/>
        <w:spacing w:after="25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5413" w:rsidRPr="00DA5413" w:rsidRDefault="00DA5413" w:rsidP="00DA5413">
      <w:pPr>
        <w:shd w:val="clear" w:color="auto" w:fill="FFFFFF"/>
        <w:spacing w:after="259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413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мы с вами определили, что родители могут предпринять, чтобы ребенок не пристрастился к психоактивным веществам. Ведь гораздо легче предотвратить проблему, чем ее решать.</w:t>
      </w:r>
    </w:p>
    <w:p w:rsidR="00DA5413" w:rsidRPr="00AD5FAC" w:rsidRDefault="00DA5413" w:rsidP="0019565A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565A" w:rsidRPr="00AD5FAC" w:rsidRDefault="00FD228A" w:rsidP="0019565A">
      <w:pPr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D5FA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Существует  3 </w:t>
      </w:r>
      <w:r w:rsidR="00D00C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основных </w:t>
      </w:r>
      <w:r w:rsidRPr="00AD5FA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фактора</w:t>
      </w:r>
      <w:r w:rsidR="0019565A" w:rsidRPr="00AD5FA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 которые позволяют родителям оказывать позитивное влияние на судьбу своих детей и на принимаемые ими решения.</w:t>
      </w:r>
    </w:p>
    <w:p w:rsidR="0019565A" w:rsidRPr="00AD5FAC" w:rsidRDefault="0019565A" w:rsidP="00D00C09">
      <w:pPr>
        <w:pStyle w:val="a4"/>
        <w:numPr>
          <w:ilvl w:val="0"/>
          <w:numId w:val="11"/>
        </w:numPr>
        <w:tabs>
          <w:tab w:val="left" w:pos="11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Взаимоотношения родителей.</w:t>
      </w:r>
    </w:p>
    <w:p w:rsidR="0019565A" w:rsidRPr="00AD5FAC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>Ребенок – плод  взаимоотношений родителей. Он – плод их единства в любви. И любовь родителей друг к другу – это его жизненная основа, основа его уверенности в себе, в своей ценности.</w:t>
      </w:r>
    </w:p>
    <w:p w:rsidR="0019565A" w:rsidRPr="00AD5FAC" w:rsidRDefault="0019565A" w:rsidP="00D00C09">
      <w:pPr>
        <w:pStyle w:val="21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AD5FAC">
        <w:rPr>
          <w:rFonts w:ascii="Times New Roman" w:hAnsi="Times New Roman" w:cs="Times New Roman"/>
          <w:b/>
          <w:bCs/>
          <w:i/>
          <w:sz w:val="24"/>
        </w:rPr>
        <w:t>Спросите себя: Мой ребенок уверен, что его родители любят друг друга?</w:t>
      </w:r>
    </w:p>
    <w:p w:rsidR="0019565A" w:rsidRPr="00AD5FAC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>Если ребенок видит, что его родители любят друг друга, он чувствует себя в безопасности.</w:t>
      </w:r>
    </w:p>
    <w:p w:rsidR="0019565A" w:rsidRPr="00AD5FAC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>Поэтому: о</w:t>
      </w: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>бнимитесь на глазах у детей; говорите о  том, что любите друг друга или другие приятные слова друг другу, чтобы дети это слышали;</w:t>
      </w:r>
    </w:p>
    <w:p w:rsidR="0019565A" w:rsidRPr="00AD5FAC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>Как минимум: н</w:t>
      </w: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>е ссорьтесь, не выясняйте отношения, не обвиняйте друг друга при детях; не плачьте и не жалуйтесь на глазах у детей.</w:t>
      </w:r>
    </w:p>
    <w:p w:rsidR="0019565A" w:rsidRPr="00AD5FAC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>Это может быть очень сложно – сдержив</w:t>
      </w:r>
      <w:r w:rsidR="00FD228A" w:rsidRPr="00AD5FAC">
        <w:rPr>
          <w:rFonts w:ascii="Times New Roman" w:hAnsi="Times New Roman" w:cs="Times New Roman"/>
          <w:sz w:val="24"/>
          <w:szCs w:val="24"/>
        </w:rPr>
        <w:t xml:space="preserve">ать свои эмоции, но ведь они вам  не дороже ваших </w:t>
      </w:r>
      <w:r w:rsidRPr="00AD5FAC">
        <w:rPr>
          <w:rFonts w:ascii="Times New Roman" w:eastAsia="Times New Roman" w:hAnsi="Times New Roman" w:cs="Times New Roman"/>
          <w:sz w:val="24"/>
          <w:szCs w:val="24"/>
        </w:rPr>
        <w:t xml:space="preserve"> детей?</w:t>
      </w:r>
    </w:p>
    <w:p w:rsidR="0019565A" w:rsidRPr="00AD5FAC" w:rsidRDefault="00FD228A" w:rsidP="00D00C09">
      <w:pPr>
        <w:pStyle w:val="21"/>
        <w:tabs>
          <w:tab w:val="left" w:pos="720"/>
        </w:tabs>
        <w:contextualSpacing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AD5FAC">
        <w:rPr>
          <w:rFonts w:ascii="Times New Roman" w:hAnsi="Times New Roman" w:cs="Times New Roman"/>
          <w:b/>
          <w:bCs/>
          <w:i/>
          <w:sz w:val="24"/>
        </w:rPr>
        <w:t>2.</w:t>
      </w:r>
      <w:r w:rsidR="0019565A" w:rsidRPr="00AD5FAC">
        <w:rPr>
          <w:rFonts w:ascii="Times New Roman" w:hAnsi="Times New Roman" w:cs="Times New Roman"/>
          <w:b/>
          <w:bCs/>
          <w:i/>
          <w:sz w:val="24"/>
        </w:rPr>
        <w:t>Создание безопасного климата в семье.</w:t>
      </w:r>
    </w:p>
    <w:p w:rsidR="0019565A" w:rsidRPr="00AD5FAC" w:rsidRDefault="0019565A" w:rsidP="00D00C09">
      <w:pPr>
        <w:pStyle w:val="21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D5FAC">
        <w:rPr>
          <w:rFonts w:ascii="Times New Roman" w:hAnsi="Times New Roman" w:cs="Times New Roman"/>
          <w:bCs/>
          <w:i/>
          <w:sz w:val="24"/>
        </w:rPr>
        <w:t>Атмосфера безопасности</w:t>
      </w:r>
      <w:r w:rsidRPr="00AD5FAC">
        <w:rPr>
          <w:rFonts w:ascii="Times New Roman" w:hAnsi="Times New Roman" w:cs="Times New Roman"/>
          <w:bCs/>
          <w:sz w:val="24"/>
        </w:rPr>
        <w:t xml:space="preserve"> </w:t>
      </w:r>
      <w:r w:rsidRPr="00AD5FAC">
        <w:rPr>
          <w:rFonts w:ascii="Times New Roman" w:hAnsi="Times New Roman" w:cs="Times New Roman"/>
          <w:sz w:val="24"/>
        </w:rPr>
        <w:t>обеспечивается гармоничным сочетанием твердости и мягкости, труда и отдыха. Необходимо поощрять и хвалить детей – для развития их  адекватной самооценки. У каждого ребенка есть потребность быть с радостью встреченным. Дом, где ребенок чувствует, что ему рады, что он вызывает интерес, что его уважают, его переживания разделены, и он играет определенную нужную и важную роль, всегда будет притягивать его и поддерживать его уверенность в себе.</w:t>
      </w:r>
    </w:p>
    <w:p w:rsidR="0019565A" w:rsidRPr="00AD5FAC" w:rsidRDefault="00FD228A" w:rsidP="00D00C09">
      <w:p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AD5FAC">
        <w:rPr>
          <w:rFonts w:ascii="Times New Roman" w:hAnsi="Times New Roman" w:cs="Times New Roman"/>
          <w:b/>
          <w:bCs/>
          <w:i/>
          <w:sz w:val="24"/>
          <w:szCs w:val="24"/>
        </w:rPr>
        <w:t>3.</w:t>
      </w:r>
      <w:r w:rsidR="0019565A" w:rsidRPr="00AD5FA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Эффективное общение с детьми.</w:t>
      </w:r>
    </w:p>
    <w:p w:rsidR="0019565A" w:rsidRPr="00AD5FAC" w:rsidRDefault="0019565A" w:rsidP="00D00C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>У детей существуе</w:t>
      </w:r>
      <w:r w:rsidR="00FD228A" w:rsidRPr="00AD5FAC">
        <w:rPr>
          <w:rFonts w:ascii="Times New Roman" w:hAnsi="Times New Roman" w:cs="Times New Roman"/>
          <w:bCs/>
          <w:sz w:val="24"/>
          <w:szCs w:val="24"/>
        </w:rPr>
        <w:t>т колоссальная потребность в родителях</w:t>
      </w:r>
      <w:r w:rsidRPr="00AD5FA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D5FAC">
        <w:rPr>
          <w:rFonts w:ascii="Times New Roman" w:eastAsia="Times New Roman" w:hAnsi="Times New Roman" w:cs="Times New Roman"/>
          <w:sz w:val="24"/>
          <w:szCs w:val="24"/>
        </w:rPr>
        <w:t>Поэтому важно:</w:t>
      </w:r>
    </w:p>
    <w:p w:rsidR="0019565A" w:rsidRPr="00D00C09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C09">
        <w:rPr>
          <w:rFonts w:ascii="Times New Roman" w:eastAsia="Times New Roman" w:hAnsi="Times New Roman" w:cs="Times New Roman"/>
          <w:b/>
          <w:sz w:val="24"/>
          <w:szCs w:val="24"/>
        </w:rPr>
        <w:t xml:space="preserve">1) Уделять время ребенку </w:t>
      </w:r>
    </w:p>
    <w:p w:rsidR="0019565A" w:rsidRPr="00AD5FAC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- Хотя бы 20 минут перед сном – только ребенку, не отвлекаясь ни на что другое;</w:t>
      </w:r>
    </w:p>
    <w:p w:rsidR="0019565A" w:rsidRPr="00AD5FAC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00C09">
        <w:rPr>
          <w:rFonts w:ascii="Times New Roman" w:eastAsia="Times New Roman" w:hAnsi="Times New Roman" w:cs="Times New Roman"/>
          <w:b/>
          <w:sz w:val="24"/>
          <w:szCs w:val="24"/>
        </w:rPr>
        <w:t>) Проявлять интерес к жизни ребенка</w:t>
      </w:r>
    </w:p>
    <w:p w:rsidR="0019565A" w:rsidRPr="00AD5FAC" w:rsidRDefault="0019565A" w:rsidP="00D00C0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>Спрашивайте, как прошел день, что он думал, переживал, чувствовал. Не только про уроки и школу, но и про друзей, про последний фильм, который он смотрел.</w:t>
      </w:r>
    </w:p>
    <w:p w:rsidR="0019565A" w:rsidRPr="00AD5FAC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D00C09">
        <w:rPr>
          <w:rFonts w:ascii="Times New Roman" w:eastAsia="Times New Roman" w:hAnsi="Times New Roman" w:cs="Times New Roman"/>
          <w:b/>
          <w:sz w:val="24"/>
          <w:szCs w:val="24"/>
        </w:rPr>
        <w:t>Слушать ребенка</w:t>
      </w:r>
    </w:p>
    <w:p w:rsidR="0019565A" w:rsidRPr="00AD5FAC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>При этом будьте очень внимательны, не спешите высказывать свое мнение, давать оценки. Сопереживайте ему. Задавайте вопросы, чтобы лучше понять, что он имеет в виду (не думайте, что «и так все ясно»; он - другой человек, отличный от вас).</w:t>
      </w:r>
    </w:p>
    <w:p w:rsidR="0019565A" w:rsidRPr="00D00C09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C09">
        <w:rPr>
          <w:rFonts w:ascii="Times New Roman" w:eastAsia="Times New Roman" w:hAnsi="Times New Roman" w:cs="Times New Roman"/>
          <w:b/>
          <w:sz w:val="24"/>
          <w:szCs w:val="24"/>
        </w:rPr>
        <w:t>4) Не сравнивать</w:t>
      </w:r>
    </w:p>
    <w:p w:rsidR="0019565A" w:rsidRPr="00AD5FAC" w:rsidRDefault="00FD228A" w:rsidP="00D00C09">
      <w:pPr>
        <w:tabs>
          <w:tab w:val="left" w:pos="720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9565A" w:rsidRPr="00AD5FAC">
        <w:rPr>
          <w:rFonts w:ascii="Times New Roman" w:eastAsia="Times New Roman" w:hAnsi="Times New Roman" w:cs="Times New Roman"/>
          <w:i/>
          <w:sz w:val="24"/>
          <w:szCs w:val="24"/>
        </w:rPr>
        <w:t>«Все это делают, а ты не можешь…», «Ты должен быть как…». Сравнения снижают самооценку ребенка и его ощущение само ценности.</w:t>
      </w:r>
    </w:p>
    <w:p w:rsidR="0019565A" w:rsidRPr="00AD5FAC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0C09">
        <w:rPr>
          <w:rFonts w:ascii="Times New Roman" w:eastAsia="Times New Roman" w:hAnsi="Times New Roman" w:cs="Times New Roman"/>
          <w:b/>
          <w:sz w:val="24"/>
          <w:szCs w:val="24"/>
        </w:rPr>
        <w:t>) Не срывайтесь на ребенке</w:t>
      </w:r>
    </w:p>
    <w:p w:rsidR="0019565A" w:rsidRPr="00AD5FAC" w:rsidRDefault="0019565A" w:rsidP="00D00C0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>Отдохните после работы;</w:t>
      </w:r>
    </w:p>
    <w:p w:rsidR="0019565A" w:rsidRPr="00AD5FAC" w:rsidRDefault="0019565A" w:rsidP="00D00C0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>Скажите спокойно, что плохо себя чувствуете или у вас плохое настроение;</w:t>
      </w:r>
    </w:p>
    <w:p w:rsidR="0019565A" w:rsidRPr="00AD5FAC" w:rsidRDefault="0019565A" w:rsidP="00D00C0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>Доносите свои мысли до другого без агрессии.</w:t>
      </w:r>
    </w:p>
    <w:p w:rsidR="0019565A" w:rsidRPr="00D00C09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C09">
        <w:rPr>
          <w:rFonts w:ascii="Times New Roman" w:eastAsia="Times New Roman" w:hAnsi="Times New Roman" w:cs="Times New Roman"/>
          <w:b/>
          <w:sz w:val="24"/>
          <w:szCs w:val="24"/>
        </w:rPr>
        <w:t>6) Уважайте мнение ребенка.</w:t>
      </w:r>
    </w:p>
    <w:p w:rsidR="0019565A" w:rsidRPr="00AD5FAC" w:rsidRDefault="0019565A" w:rsidP="00D00C0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>Дайте ему почувствовать, что с ним считаются.</w:t>
      </w:r>
    </w:p>
    <w:p w:rsidR="0019565A" w:rsidRPr="00AD5FAC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>7) Делитесь своим жизненным опытом.</w:t>
      </w:r>
    </w:p>
    <w:p w:rsidR="0019565A" w:rsidRPr="00AD5FAC" w:rsidRDefault="0019565A" w:rsidP="00D00C0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>В виде рассказа  о себе, без нравоучений. О негативном опыте тоже стоит рассказывать, особенно если вы сделали из него важные нравственные выводы для себя.</w:t>
      </w:r>
    </w:p>
    <w:p w:rsidR="0019565A" w:rsidRPr="00D00C09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C09">
        <w:rPr>
          <w:rFonts w:ascii="Times New Roman" w:eastAsia="Times New Roman" w:hAnsi="Times New Roman" w:cs="Times New Roman"/>
          <w:b/>
          <w:sz w:val="24"/>
          <w:szCs w:val="24"/>
        </w:rPr>
        <w:t>9) Проводите вместе время – это сближает.</w:t>
      </w:r>
    </w:p>
    <w:p w:rsidR="0019565A" w:rsidRPr="00AD5FAC" w:rsidRDefault="0019565A" w:rsidP="00D00C0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>совместный отдых;</w:t>
      </w:r>
    </w:p>
    <w:p w:rsidR="0019565A" w:rsidRPr="00AD5FAC" w:rsidRDefault="0019565A" w:rsidP="00D00C0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>туризм;</w:t>
      </w:r>
    </w:p>
    <w:p w:rsidR="0019565A" w:rsidRPr="00AD5FAC" w:rsidRDefault="0019565A" w:rsidP="00D00C0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>приключения;</w:t>
      </w:r>
    </w:p>
    <w:p w:rsidR="0019565A" w:rsidRPr="00AD5FAC" w:rsidRDefault="0019565A" w:rsidP="00D00C09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>хобби;</w:t>
      </w:r>
    </w:p>
    <w:bookmarkEnd w:id="0"/>
    <w:p w:rsidR="0019565A" w:rsidRPr="00D00C09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C09">
        <w:rPr>
          <w:rFonts w:ascii="Times New Roman" w:eastAsia="Times New Roman" w:hAnsi="Times New Roman" w:cs="Times New Roman"/>
          <w:b/>
          <w:sz w:val="24"/>
          <w:szCs w:val="24"/>
        </w:rPr>
        <w:t>10)  Не ожидайте от детей, что они претворят в жизнь ваши мечты, особенно те, что не смогли претворить вы.</w:t>
      </w:r>
    </w:p>
    <w:p w:rsidR="0019565A" w:rsidRPr="00AD5FAC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i/>
          <w:sz w:val="24"/>
          <w:szCs w:val="24"/>
        </w:rPr>
        <w:t xml:space="preserve"> - Ребенок пришел на этот свет, чтобы пройти свой путь.</w:t>
      </w:r>
    </w:p>
    <w:p w:rsidR="0019565A" w:rsidRPr="00AD5FAC" w:rsidRDefault="0019565A" w:rsidP="00D00C0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>Ваши отношения с супругом, теплая атмосфера в семье и постоянное мудрое общение с ребенком позволят вам всегда сохранять связь друг с другом, позволят вашему ребенку без страха обращаться к вам по любому поводу и с уважением воспринимать ваши советы и мнения.   Все это также поможет ему стать более уверенным в себе человеком, сильным в своих убеждениях и иметь ясные  нравственные ценности. Вы поддержите его в самый сложный и нестабильный, но удивительно интересный период его жизни.</w:t>
      </w:r>
    </w:p>
    <w:p w:rsidR="00D00C09" w:rsidRDefault="00D00C09" w:rsidP="0019565A">
      <w:pPr>
        <w:spacing w:line="288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565A" w:rsidRPr="00D012C9" w:rsidRDefault="00D012C9" w:rsidP="0019565A">
      <w:pPr>
        <w:spacing w:line="288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2C9">
        <w:rPr>
          <w:rFonts w:ascii="Times New Roman" w:hAnsi="Times New Roman" w:cs="Times New Roman"/>
          <w:b/>
          <w:color w:val="000000"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D5FAC" w:rsidRPr="00AD5FAC" w:rsidRDefault="00FD228A" w:rsidP="00AD5FAC">
      <w:pPr>
        <w:spacing w:line="288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5FAC">
        <w:rPr>
          <w:rFonts w:ascii="Times New Roman" w:eastAsia="Times New Roman" w:hAnsi="Times New Roman" w:cs="Times New Roman"/>
          <w:sz w:val="24"/>
          <w:szCs w:val="24"/>
        </w:rPr>
        <w:t xml:space="preserve">     В заключении хотелось бы сказать, что прибегая к наркотику, ребенок получает возможность «покупать счастье, как товар». Это кажется желанным и соблазнительным тем подросткам, которые не чувствуют себя счастливыми. Мы не можем, к сожалению, изменить жизнь так, чтобы детям всегда и всюду было легко и приятно, чтобы их никто никогда не оскорблял и не унижал. Но вполне в ваших силах обеспечить ребенку тыл – сделать так, чтобы он всегда знал: </w:t>
      </w:r>
      <w:r w:rsidR="00AD5FAC" w:rsidRPr="00AD5FAC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AD5FAC">
        <w:rPr>
          <w:rFonts w:ascii="Times New Roman" w:eastAsia="Times New Roman" w:hAnsi="Times New Roman" w:cs="Times New Roman"/>
          <w:sz w:val="24"/>
          <w:szCs w:val="24"/>
        </w:rPr>
        <w:t>он необходим вам и дорог.</w:t>
      </w:r>
      <w:r w:rsidR="00AD5FAC" w:rsidRPr="00AD5F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D5FAC" w:rsidRPr="00AD5FAC" w:rsidRDefault="00AD5FAC" w:rsidP="00AD5FAC">
      <w:pPr>
        <w:spacing w:line="288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D5FAC" w:rsidRDefault="00AD5FAC" w:rsidP="00AD5FAC">
      <w:pPr>
        <w:spacing w:line="288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5FAC">
        <w:rPr>
          <w:rFonts w:ascii="Times New Roman" w:hAnsi="Times New Roman" w:cs="Times New Roman"/>
          <w:i/>
          <w:color w:val="000000"/>
          <w:sz w:val="24"/>
          <w:szCs w:val="24"/>
        </w:rPr>
        <w:t>Из всего сказанного сегодня  ясно, что ваше влияние на детей огромно, дети являются зеркалом ваших действий и мыслей. Будьте примером для своих детей во всём, и тогда нам не нужно будет  их «спасать из реки дурных привычек»!</w:t>
      </w:r>
    </w:p>
    <w:p w:rsidR="00417B23" w:rsidRPr="00C12AE8" w:rsidRDefault="00417B23" w:rsidP="00C12AE8">
      <w:pPr>
        <w:spacing w:line="288" w:lineRule="auto"/>
        <w:jc w:val="both"/>
        <w:rPr>
          <w:sz w:val="28"/>
          <w:szCs w:val="28"/>
        </w:rPr>
      </w:pPr>
    </w:p>
    <w:sectPr w:rsidR="00417B23" w:rsidRPr="00C12AE8" w:rsidSect="005A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EFE" w:rsidRDefault="00D13EFE" w:rsidP="00D009BB">
      <w:pPr>
        <w:spacing w:after="0" w:line="240" w:lineRule="auto"/>
      </w:pPr>
      <w:r>
        <w:separator/>
      </w:r>
    </w:p>
  </w:endnote>
  <w:endnote w:type="continuationSeparator" w:id="1">
    <w:p w:rsidR="00D13EFE" w:rsidRDefault="00D13EFE" w:rsidP="00D0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EFE" w:rsidRDefault="00D13EFE" w:rsidP="00D009BB">
      <w:pPr>
        <w:spacing w:after="0" w:line="240" w:lineRule="auto"/>
      </w:pPr>
      <w:r>
        <w:separator/>
      </w:r>
    </w:p>
  </w:footnote>
  <w:footnote w:type="continuationSeparator" w:id="1">
    <w:p w:rsidR="00D13EFE" w:rsidRDefault="00D13EFE" w:rsidP="00D0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u w:val="none"/>
      </w:rPr>
    </w:lvl>
  </w:abstractNum>
  <w:abstractNum w:abstractNumId="4">
    <w:nsid w:val="05A12695"/>
    <w:multiLevelType w:val="hybridMultilevel"/>
    <w:tmpl w:val="C25A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23846"/>
    <w:multiLevelType w:val="hybridMultilevel"/>
    <w:tmpl w:val="356CC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6C6CC6"/>
    <w:multiLevelType w:val="hybridMultilevel"/>
    <w:tmpl w:val="827C560C"/>
    <w:lvl w:ilvl="0" w:tplc="04190001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0"/>
        </w:tabs>
        <w:ind w:left="2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0"/>
        </w:tabs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0"/>
        </w:tabs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0"/>
        </w:tabs>
        <w:ind w:left="4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0"/>
        </w:tabs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0"/>
        </w:tabs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0"/>
        </w:tabs>
        <w:ind w:left="6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0"/>
        </w:tabs>
        <w:ind w:left="7600" w:hanging="360"/>
      </w:pPr>
      <w:rPr>
        <w:rFonts w:ascii="Wingdings" w:hAnsi="Wingdings" w:hint="default"/>
      </w:rPr>
    </w:lvl>
  </w:abstractNum>
  <w:abstractNum w:abstractNumId="7">
    <w:nsid w:val="183B51DD"/>
    <w:multiLevelType w:val="multilevel"/>
    <w:tmpl w:val="A5E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A0E05"/>
    <w:multiLevelType w:val="singleLevel"/>
    <w:tmpl w:val="8A18349A"/>
    <w:lvl w:ilvl="0">
      <w:start w:val="10"/>
      <w:numFmt w:val="decimal"/>
      <w:lvlText w:val="%1"/>
      <w:legacy w:legacy="1" w:legacySpace="0" w:legacyIndent="394"/>
      <w:lvlJc w:val="left"/>
      <w:rPr>
        <w:rFonts w:ascii="Times New Roman" w:hAnsi="Times New Roman" w:cs="Arial" w:hint="default"/>
      </w:rPr>
    </w:lvl>
  </w:abstractNum>
  <w:abstractNum w:abstractNumId="9">
    <w:nsid w:val="447D4238"/>
    <w:multiLevelType w:val="hybridMultilevel"/>
    <w:tmpl w:val="5948A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1F6"/>
    <w:multiLevelType w:val="hybridMultilevel"/>
    <w:tmpl w:val="7DDE2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43440"/>
    <w:multiLevelType w:val="hybridMultilevel"/>
    <w:tmpl w:val="E4E81732"/>
    <w:lvl w:ilvl="0" w:tplc="283E19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AE8"/>
    <w:rsid w:val="001026AA"/>
    <w:rsid w:val="0019565A"/>
    <w:rsid w:val="00226C15"/>
    <w:rsid w:val="002E631A"/>
    <w:rsid w:val="003100D1"/>
    <w:rsid w:val="00381619"/>
    <w:rsid w:val="00417B23"/>
    <w:rsid w:val="00487D3A"/>
    <w:rsid w:val="004C7EE4"/>
    <w:rsid w:val="005202B9"/>
    <w:rsid w:val="005A4914"/>
    <w:rsid w:val="006A4901"/>
    <w:rsid w:val="0078061F"/>
    <w:rsid w:val="00872530"/>
    <w:rsid w:val="009468C8"/>
    <w:rsid w:val="00AD5FAC"/>
    <w:rsid w:val="00BA7B2C"/>
    <w:rsid w:val="00C11B7C"/>
    <w:rsid w:val="00C12AE8"/>
    <w:rsid w:val="00C4393A"/>
    <w:rsid w:val="00D009BB"/>
    <w:rsid w:val="00D00C09"/>
    <w:rsid w:val="00D012C9"/>
    <w:rsid w:val="00D13EFE"/>
    <w:rsid w:val="00D50C49"/>
    <w:rsid w:val="00DA5413"/>
    <w:rsid w:val="00DC11DE"/>
    <w:rsid w:val="00E81058"/>
    <w:rsid w:val="00EE61D6"/>
    <w:rsid w:val="00FD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956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9565A"/>
    <w:pPr>
      <w:ind w:left="720"/>
      <w:contextualSpacing/>
    </w:pPr>
  </w:style>
  <w:style w:type="paragraph" w:customStyle="1" w:styleId="21">
    <w:name w:val="Основной текст 21"/>
    <w:basedOn w:val="a"/>
    <w:rsid w:val="0019565A"/>
    <w:pPr>
      <w:suppressAutoHyphens/>
      <w:spacing w:after="0" w:line="240" w:lineRule="auto"/>
    </w:pPr>
    <w:rPr>
      <w:rFonts w:ascii="Arial" w:eastAsia="Times New Roman" w:hAnsi="Arial" w:cs="Arial"/>
      <w:sz w:val="28"/>
      <w:szCs w:val="24"/>
      <w:lang w:eastAsia="ar-SA"/>
    </w:rPr>
  </w:style>
  <w:style w:type="paragraph" w:styleId="a5">
    <w:name w:val="Body Text Indent"/>
    <w:basedOn w:val="a"/>
    <w:link w:val="a6"/>
    <w:rsid w:val="001956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9565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0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09BB"/>
  </w:style>
  <w:style w:type="paragraph" w:styleId="a9">
    <w:name w:val="footer"/>
    <w:basedOn w:val="a"/>
    <w:link w:val="aa"/>
    <w:uiPriority w:val="99"/>
    <w:semiHidden/>
    <w:unhideWhenUsed/>
    <w:rsid w:val="00D00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0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Жирятинский ЦПМСС</Company>
  <LinksUpToDate>false</LinksUpToDate>
  <CharactersWithSpaces>19325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2006-07-19T21:28:00Z</dcterms:created>
  <dcterms:modified xsi:type="dcterms:W3CDTF">2006-07-20T03:46:00Z</dcterms:modified>
</cp:coreProperties>
</file>